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B3" w:rsidRPr="008B642B" w:rsidRDefault="00F578B3" w:rsidP="00F578B3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>Тема: Школа и педагогика в России  после 1917 года</w:t>
      </w:r>
    </w:p>
    <w:p w:rsidR="00F578B3" w:rsidRPr="008B642B" w:rsidRDefault="00F578B3" w:rsidP="00F578B3">
      <w:pPr>
        <w:rPr>
          <w:b/>
          <w:sz w:val="24"/>
          <w:szCs w:val="24"/>
        </w:rPr>
      </w:pPr>
    </w:p>
    <w:p w:rsidR="00F578B3" w:rsidRPr="008B642B" w:rsidRDefault="00F578B3" w:rsidP="00F578B3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знать:</w:t>
      </w:r>
    </w:p>
    <w:p w:rsidR="00F578B3" w:rsidRPr="008B642B" w:rsidRDefault="00F578B3" w:rsidP="00F578B3">
      <w:pPr>
        <w:numPr>
          <w:ilvl w:val="0"/>
          <w:numId w:val="4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концепцию  Единой трудовой школы, особенности е. функционирования;</w:t>
      </w:r>
    </w:p>
    <w:p w:rsidR="00F578B3" w:rsidRPr="008B642B" w:rsidRDefault="00F578B3" w:rsidP="00F578B3">
      <w:pPr>
        <w:numPr>
          <w:ilvl w:val="0"/>
          <w:numId w:val="4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сущность и особенности реализации «студийной системы»;</w:t>
      </w:r>
    </w:p>
    <w:p w:rsidR="00F578B3" w:rsidRPr="008B642B" w:rsidRDefault="00F578B3" w:rsidP="00F578B3">
      <w:pPr>
        <w:numPr>
          <w:ilvl w:val="0"/>
          <w:numId w:val="4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педагогические идеи П.П. </w:t>
      </w:r>
      <w:proofErr w:type="spellStart"/>
      <w:r w:rsidRPr="008B642B">
        <w:rPr>
          <w:sz w:val="24"/>
          <w:szCs w:val="24"/>
        </w:rPr>
        <w:t>Блонского</w:t>
      </w:r>
      <w:proofErr w:type="spellEnd"/>
      <w:r w:rsidRPr="008B642B">
        <w:rPr>
          <w:sz w:val="24"/>
          <w:szCs w:val="24"/>
        </w:rPr>
        <w:t>;</w:t>
      </w:r>
    </w:p>
    <w:p w:rsidR="00F578B3" w:rsidRPr="008B642B" w:rsidRDefault="00F578B3" w:rsidP="00F578B3">
      <w:pPr>
        <w:numPr>
          <w:ilvl w:val="0"/>
          <w:numId w:val="4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жизнь и деятельность С.Т. </w:t>
      </w:r>
      <w:proofErr w:type="spellStart"/>
      <w:r w:rsidRPr="008B642B">
        <w:rPr>
          <w:sz w:val="24"/>
          <w:szCs w:val="24"/>
        </w:rPr>
        <w:t>Шацкого</w:t>
      </w:r>
      <w:proofErr w:type="spellEnd"/>
      <w:r w:rsidRPr="008B642B">
        <w:rPr>
          <w:sz w:val="24"/>
          <w:szCs w:val="24"/>
        </w:rPr>
        <w:t>;</w:t>
      </w:r>
    </w:p>
    <w:p w:rsidR="00F578B3" w:rsidRPr="008B642B" w:rsidRDefault="00F578B3" w:rsidP="00F578B3">
      <w:pPr>
        <w:numPr>
          <w:ilvl w:val="0"/>
          <w:numId w:val="4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жизнь и деятельность А.С.Макаренко;</w:t>
      </w:r>
    </w:p>
    <w:p w:rsidR="00F578B3" w:rsidRPr="008B642B" w:rsidRDefault="00F578B3" w:rsidP="00F578B3">
      <w:pPr>
        <w:numPr>
          <w:ilvl w:val="0"/>
          <w:numId w:val="4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теорию коллектива А.С.Макаренко.</w:t>
      </w:r>
    </w:p>
    <w:p w:rsidR="00F578B3" w:rsidRPr="008B642B" w:rsidRDefault="00F578B3" w:rsidP="00F578B3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уметь:</w:t>
      </w:r>
    </w:p>
    <w:p w:rsidR="00F578B3" w:rsidRPr="008B642B" w:rsidRDefault="00F578B3" w:rsidP="00F578B3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анализировать и обобщать полученную информацию;</w:t>
      </w:r>
    </w:p>
    <w:p w:rsidR="00F578B3" w:rsidRPr="008B642B" w:rsidRDefault="00F578B3" w:rsidP="00F578B3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правильно и четко отвечать на поставленные вопросы;</w:t>
      </w:r>
    </w:p>
    <w:p w:rsidR="00F578B3" w:rsidRPr="008B642B" w:rsidRDefault="00F578B3" w:rsidP="00F578B3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сравнивать   новую информацию с ранее  приобретенными знаниями;</w:t>
      </w:r>
    </w:p>
    <w:p w:rsidR="00F578B3" w:rsidRPr="008B642B" w:rsidRDefault="00F578B3" w:rsidP="00F578B3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применять полученные знания в новых ситуациях;</w:t>
      </w:r>
    </w:p>
    <w:p w:rsidR="00F578B3" w:rsidRPr="008B642B" w:rsidRDefault="00F578B3" w:rsidP="00F578B3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оценивать собственную деятельность.</w:t>
      </w:r>
    </w:p>
    <w:p w:rsidR="00F578B3" w:rsidRPr="008B642B" w:rsidRDefault="00F578B3" w:rsidP="00F578B3">
      <w:pPr>
        <w:rPr>
          <w:b/>
          <w:sz w:val="24"/>
          <w:szCs w:val="24"/>
        </w:rPr>
      </w:pPr>
    </w:p>
    <w:p w:rsidR="00F578B3" w:rsidRPr="008B642B" w:rsidRDefault="00F578B3" w:rsidP="00F578B3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1.  </w:t>
      </w:r>
      <w:r w:rsidRPr="008B642B">
        <w:rPr>
          <w:sz w:val="24"/>
          <w:szCs w:val="24"/>
        </w:rPr>
        <w:t>Нарисуйте   образ Единой трудовой школы. Дайте краткие комментарии к рисунку.</w:t>
      </w:r>
    </w:p>
    <w:p w:rsidR="00F578B3" w:rsidRPr="008B642B" w:rsidRDefault="00F578B3" w:rsidP="00F578B3">
      <w:pPr>
        <w:rPr>
          <w:sz w:val="24"/>
          <w:szCs w:val="24"/>
        </w:rPr>
      </w:pPr>
    </w:p>
    <w:p w:rsidR="00F578B3" w:rsidRPr="008B642B" w:rsidRDefault="00F578B3" w:rsidP="00F578B3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2. </w:t>
      </w:r>
      <w:r w:rsidRPr="008B642B">
        <w:rPr>
          <w:sz w:val="24"/>
          <w:szCs w:val="24"/>
        </w:rPr>
        <w:t>Прокомментируйте положения из программы РКП (б)</w:t>
      </w:r>
      <w:proofErr w:type="gramStart"/>
      <w:r w:rsidRPr="008B642B">
        <w:rPr>
          <w:sz w:val="24"/>
          <w:szCs w:val="24"/>
        </w:rPr>
        <w:t xml:space="preserve"> ,</w:t>
      </w:r>
      <w:proofErr w:type="gramEnd"/>
      <w:r w:rsidRPr="008B642B">
        <w:rPr>
          <w:sz w:val="24"/>
          <w:szCs w:val="24"/>
        </w:rPr>
        <w:t xml:space="preserve"> касающиеся народного просвещения. </w:t>
      </w:r>
    </w:p>
    <w:p w:rsidR="00F578B3" w:rsidRPr="008B642B" w:rsidRDefault="00F578B3" w:rsidP="00F578B3">
      <w:pPr>
        <w:rPr>
          <w:sz w:val="24"/>
          <w:szCs w:val="24"/>
        </w:rPr>
      </w:pPr>
    </w:p>
    <w:p w:rsidR="00F578B3" w:rsidRPr="008B642B" w:rsidRDefault="00F578B3" w:rsidP="00F578B3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3.  </w:t>
      </w:r>
      <w:r w:rsidRPr="008B642B">
        <w:rPr>
          <w:sz w:val="24"/>
          <w:szCs w:val="24"/>
        </w:rPr>
        <w:t xml:space="preserve">Инициатором использования «студийной системы» в России был </w:t>
      </w:r>
      <w:r>
        <w:rPr>
          <w:sz w:val="24"/>
          <w:szCs w:val="24"/>
        </w:rPr>
        <w:t>П</w:t>
      </w:r>
      <w:r w:rsidRPr="008B642B">
        <w:rPr>
          <w:sz w:val="24"/>
          <w:szCs w:val="24"/>
        </w:rPr>
        <w:t>.П.</w:t>
      </w:r>
      <w:r>
        <w:rPr>
          <w:sz w:val="24"/>
          <w:szCs w:val="24"/>
        </w:rPr>
        <w:t xml:space="preserve"> </w:t>
      </w:r>
      <w:proofErr w:type="spellStart"/>
      <w:r w:rsidRPr="008B642B">
        <w:rPr>
          <w:sz w:val="24"/>
          <w:szCs w:val="24"/>
        </w:rPr>
        <w:t>Блонский</w:t>
      </w:r>
      <w:proofErr w:type="spellEnd"/>
      <w:r w:rsidRPr="008B642B">
        <w:rPr>
          <w:sz w:val="24"/>
          <w:szCs w:val="24"/>
        </w:rPr>
        <w:t>. Опишите её особенности в  собственном рассказе от лица учащегося или педагога, работающего по этой системе.</w:t>
      </w:r>
    </w:p>
    <w:p w:rsidR="00F578B3" w:rsidRPr="008B642B" w:rsidRDefault="00F578B3" w:rsidP="00F578B3">
      <w:pPr>
        <w:rPr>
          <w:sz w:val="24"/>
          <w:szCs w:val="24"/>
        </w:rPr>
      </w:pPr>
    </w:p>
    <w:p w:rsidR="00F578B3" w:rsidRPr="008B642B" w:rsidRDefault="00F578B3" w:rsidP="00F578B3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4.   </w:t>
      </w:r>
      <w:r w:rsidRPr="008B642B">
        <w:rPr>
          <w:sz w:val="24"/>
          <w:szCs w:val="24"/>
        </w:rPr>
        <w:t xml:space="preserve">П.П. </w:t>
      </w:r>
      <w:proofErr w:type="spellStart"/>
      <w:r w:rsidRPr="008B642B">
        <w:rPr>
          <w:sz w:val="24"/>
          <w:szCs w:val="24"/>
        </w:rPr>
        <w:t>Блонский</w:t>
      </w:r>
      <w:proofErr w:type="spellEnd"/>
      <w:r w:rsidRPr="008B642B">
        <w:rPr>
          <w:sz w:val="24"/>
          <w:szCs w:val="24"/>
        </w:rPr>
        <w:t xml:space="preserve"> стремился превратить педагогику  в строго нормативную науку. Каким образом он предлагал это сделать?</w:t>
      </w:r>
      <w:r w:rsidRPr="008B642B">
        <w:rPr>
          <w:b/>
          <w:sz w:val="24"/>
          <w:szCs w:val="24"/>
        </w:rPr>
        <w:t xml:space="preserve"> </w:t>
      </w:r>
    </w:p>
    <w:p w:rsidR="00F578B3" w:rsidRPr="008B642B" w:rsidRDefault="00F578B3" w:rsidP="00F578B3">
      <w:pPr>
        <w:rPr>
          <w:b/>
          <w:sz w:val="24"/>
          <w:szCs w:val="24"/>
        </w:rPr>
      </w:pPr>
    </w:p>
    <w:p w:rsidR="00F578B3" w:rsidRPr="008B642B" w:rsidRDefault="00F578B3" w:rsidP="00F578B3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>Задание 5.</w:t>
      </w:r>
      <w:r w:rsidRPr="008B642B">
        <w:rPr>
          <w:sz w:val="24"/>
          <w:szCs w:val="24"/>
        </w:rPr>
        <w:t xml:space="preserve"> Ответьте на вопросы</w:t>
      </w:r>
      <w:r w:rsidRPr="008B642B">
        <w:rPr>
          <w:b/>
          <w:sz w:val="24"/>
          <w:szCs w:val="24"/>
        </w:rPr>
        <w:t xml:space="preserve">. </w:t>
      </w:r>
    </w:p>
    <w:p w:rsidR="00F578B3" w:rsidRPr="008B642B" w:rsidRDefault="00F578B3" w:rsidP="00F578B3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Какие учреждения организовал С. Т. </w:t>
      </w:r>
      <w:proofErr w:type="spellStart"/>
      <w:r w:rsidRPr="008B642B">
        <w:rPr>
          <w:sz w:val="24"/>
          <w:szCs w:val="24"/>
        </w:rPr>
        <w:t>Шацкий</w:t>
      </w:r>
      <w:proofErr w:type="spellEnd"/>
      <w:r w:rsidRPr="008B642B">
        <w:rPr>
          <w:sz w:val="24"/>
          <w:szCs w:val="24"/>
        </w:rPr>
        <w:t xml:space="preserve"> с целью активной </w:t>
      </w:r>
      <w:proofErr w:type="spellStart"/>
      <w:r w:rsidRPr="008B642B">
        <w:rPr>
          <w:sz w:val="24"/>
          <w:szCs w:val="24"/>
        </w:rPr>
        <w:t>педагогизации</w:t>
      </w:r>
      <w:proofErr w:type="spellEnd"/>
      <w:r w:rsidRPr="008B642B">
        <w:rPr>
          <w:sz w:val="24"/>
          <w:szCs w:val="24"/>
        </w:rPr>
        <w:t xml:space="preserve"> среды обитания ребенка?</w:t>
      </w:r>
    </w:p>
    <w:p w:rsidR="00F578B3" w:rsidRPr="008B642B" w:rsidRDefault="00F578B3" w:rsidP="00F578B3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В чем заключается оригинальность и новизна идей С.Т. </w:t>
      </w:r>
      <w:proofErr w:type="spellStart"/>
      <w:r w:rsidRPr="008B642B">
        <w:rPr>
          <w:sz w:val="24"/>
          <w:szCs w:val="24"/>
        </w:rPr>
        <w:t>Шацкого</w:t>
      </w:r>
      <w:proofErr w:type="spellEnd"/>
      <w:r w:rsidRPr="008B642B">
        <w:rPr>
          <w:sz w:val="24"/>
          <w:szCs w:val="24"/>
        </w:rPr>
        <w:t>?</w:t>
      </w:r>
    </w:p>
    <w:p w:rsidR="00F578B3" w:rsidRPr="008B642B" w:rsidRDefault="00F578B3" w:rsidP="00F578B3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Каким образом менялись взгляды С.Т. </w:t>
      </w:r>
      <w:proofErr w:type="spellStart"/>
      <w:r w:rsidRPr="008B642B">
        <w:rPr>
          <w:sz w:val="24"/>
          <w:szCs w:val="24"/>
        </w:rPr>
        <w:t>Шацкого</w:t>
      </w:r>
      <w:proofErr w:type="spellEnd"/>
      <w:r w:rsidRPr="008B642B">
        <w:rPr>
          <w:sz w:val="24"/>
          <w:szCs w:val="24"/>
        </w:rPr>
        <w:t xml:space="preserve"> на воспитание детей? Изобрази с помощью схемы.</w:t>
      </w:r>
    </w:p>
    <w:p w:rsidR="00F578B3" w:rsidRPr="008B642B" w:rsidRDefault="00F578B3" w:rsidP="00F578B3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В чем сущность бригадно-лабораторного метода обучения?</w:t>
      </w:r>
    </w:p>
    <w:p w:rsidR="00F578B3" w:rsidRPr="008B642B" w:rsidRDefault="00F578B3" w:rsidP="00F578B3">
      <w:pPr>
        <w:rPr>
          <w:sz w:val="24"/>
          <w:szCs w:val="24"/>
        </w:rPr>
      </w:pPr>
    </w:p>
    <w:p w:rsidR="00F578B3" w:rsidRPr="008B642B" w:rsidRDefault="00F578B3" w:rsidP="00F578B3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8. </w:t>
      </w:r>
      <w:r w:rsidRPr="008B642B">
        <w:rPr>
          <w:sz w:val="24"/>
          <w:szCs w:val="24"/>
        </w:rPr>
        <w:t xml:space="preserve">Подберите интересные факты из жизни С.Т. </w:t>
      </w:r>
      <w:proofErr w:type="spellStart"/>
      <w:r w:rsidRPr="008B642B">
        <w:rPr>
          <w:sz w:val="24"/>
          <w:szCs w:val="24"/>
        </w:rPr>
        <w:t>Шацкого</w:t>
      </w:r>
      <w:proofErr w:type="spellEnd"/>
      <w:r w:rsidRPr="008B642B">
        <w:rPr>
          <w:sz w:val="24"/>
          <w:szCs w:val="24"/>
        </w:rPr>
        <w:t>.</w:t>
      </w:r>
    </w:p>
    <w:p w:rsidR="00F578B3" w:rsidRPr="008B642B" w:rsidRDefault="00F578B3" w:rsidP="00F578B3">
      <w:pPr>
        <w:rPr>
          <w:sz w:val="24"/>
          <w:szCs w:val="24"/>
        </w:rPr>
      </w:pPr>
    </w:p>
    <w:p w:rsidR="00F578B3" w:rsidRPr="008B642B" w:rsidRDefault="00F578B3" w:rsidP="00F578B3">
      <w:pPr>
        <w:rPr>
          <w:sz w:val="24"/>
          <w:szCs w:val="24"/>
        </w:rPr>
      </w:pPr>
    </w:p>
    <w:p w:rsidR="00F578B3" w:rsidRPr="008B642B" w:rsidRDefault="00F578B3" w:rsidP="00F578B3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9.  </w:t>
      </w:r>
      <w:r w:rsidRPr="008B642B">
        <w:rPr>
          <w:sz w:val="24"/>
          <w:szCs w:val="24"/>
        </w:rPr>
        <w:t>Заполните таблицу:</w:t>
      </w:r>
    </w:p>
    <w:tbl>
      <w:tblPr>
        <w:tblW w:w="0" w:type="auto"/>
        <w:tblInd w:w="-5" w:type="dxa"/>
        <w:tblLayout w:type="fixed"/>
        <w:tblLook w:val="0000"/>
      </w:tblPr>
      <w:tblGrid>
        <w:gridCol w:w="2392"/>
        <w:gridCol w:w="2393"/>
        <w:gridCol w:w="2393"/>
        <w:gridCol w:w="2403"/>
      </w:tblGrid>
      <w:tr w:rsidR="00F578B3" w:rsidRPr="008B642B" w:rsidTr="00E20C6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Л.Н.Толстой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 xml:space="preserve">К.Н. </w:t>
            </w:r>
            <w:proofErr w:type="spellStart"/>
            <w:r w:rsidRPr="008B642B">
              <w:rPr>
                <w:sz w:val="24"/>
                <w:szCs w:val="24"/>
              </w:rPr>
              <w:t>Вентцель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  <w:proofErr w:type="spellStart"/>
            <w:r w:rsidRPr="008B642B">
              <w:rPr>
                <w:sz w:val="24"/>
                <w:szCs w:val="24"/>
              </w:rPr>
              <w:t>С.Т.Шацкий</w:t>
            </w:r>
            <w:proofErr w:type="spellEnd"/>
          </w:p>
        </w:tc>
      </w:tr>
      <w:tr w:rsidR="00F578B3" w:rsidRPr="008B642B" w:rsidTr="00E20C6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Основная идея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</w:p>
        </w:tc>
      </w:tr>
      <w:tr w:rsidR="00F578B3" w:rsidRPr="008B642B" w:rsidTr="00E20C6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</w:p>
        </w:tc>
      </w:tr>
      <w:tr w:rsidR="00F578B3" w:rsidRPr="008B642B" w:rsidTr="00E20C6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Цель образовательного учреждения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</w:p>
        </w:tc>
      </w:tr>
      <w:tr w:rsidR="00F578B3" w:rsidRPr="008B642B" w:rsidTr="00E20C6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Содержание образования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</w:p>
        </w:tc>
      </w:tr>
      <w:tr w:rsidR="00F578B3" w:rsidRPr="008B642B" w:rsidTr="00E20C6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 xml:space="preserve">Основные формы и </w:t>
            </w:r>
            <w:r w:rsidRPr="008B642B">
              <w:rPr>
                <w:sz w:val="24"/>
                <w:szCs w:val="24"/>
              </w:rPr>
              <w:lastRenderedPageBreak/>
              <w:t>методы образования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B3" w:rsidRPr="008B642B" w:rsidRDefault="00F578B3" w:rsidP="00E20C6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578B3" w:rsidRPr="008B642B" w:rsidRDefault="00F578B3" w:rsidP="00F578B3">
      <w:pPr>
        <w:rPr>
          <w:sz w:val="24"/>
          <w:szCs w:val="24"/>
        </w:rPr>
      </w:pPr>
    </w:p>
    <w:p w:rsidR="00F578B3" w:rsidRPr="008B642B" w:rsidRDefault="00F578B3" w:rsidP="00F578B3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 10.  </w:t>
      </w:r>
      <w:r w:rsidRPr="008B642B">
        <w:rPr>
          <w:sz w:val="24"/>
          <w:szCs w:val="24"/>
        </w:rPr>
        <w:t>Определите, что означают нижеперечисленные даты в жизни А.С.Макаренко:</w:t>
      </w:r>
      <w:r w:rsidRPr="008B642B">
        <w:rPr>
          <w:b/>
          <w:sz w:val="24"/>
          <w:szCs w:val="24"/>
        </w:rPr>
        <w:t xml:space="preserve"> </w:t>
      </w:r>
    </w:p>
    <w:p w:rsidR="00F578B3" w:rsidRPr="008B642B" w:rsidRDefault="00F578B3" w:rsidP="00F578B3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>1888г.</w:t>
      </w:r>
    </w:p>
    <w:p w:rsidR="00F578B3" w:rsidRPr="008B642B" w:rsidRDefault="00F578B3" w:rsidP="00F578B3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>1917-1919 г.г.</w:t>
      </w:r>
    </w:p>
    <w:p w:rsidR="00F578B3" w:rsidRPr="008B642B" w:rsidRDefault="00F578B3" w:rsidP="00F578B3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>1920 г.</w:t>
      </w:r>
    </w:p>
    <w:p w:rsidR="00F578B3" w:rsidRPr="008B642B" w:rsidRDefault="00F578B3" w:rsidP="00F578B3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>1928-1935 г.г.</w:t>
      </w:r>
    </w:p>
    <w:p w:rsidR="00F578B3" w:rsidRPr="008B642B" w:rsidRDefault="00F578B3" w:rsidP="00F578B3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>1933г.</w:t>
      </w:r>
    </w:p>
    <w:p w:rsidR="00F578B3" w:rsidRPr="008B642B" w:rsidRDefault="00F578B3" w:rsidP="00F578B3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>1939 г.</w:t>
      </w:r>
    </w:p>
    <w:p w:rsidR="00F578B3" w:rsidRPr="008B642B" w:rsidRDefault="00F578B3" w:rsidP="00F578B3">
      <w:pPr>
        <w:rPr>
          <w:b/>
          <w:sz w:val="24"/>
          <w:szCs w:val="24"/>
        </w:rPr>
      </w:pPr>
    </w:p>
    <w:p w:rsidR="00F578B3" w:rsidRPr="008B642B" w:rsidRDefault="00F578B3" w:rsidP="00F578B3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11. </w:t>
      </w:r>
      <w:r w:rsidRPr="008B642B">
        <w:rPr>
          <w:sz w:val="24"/>
          <w:szCs w:val="24"/>
        </w:rPr>
        <w:t>Подготовьте задания и вопросы для викторины по произведения «Педагогическая поэма».</w:t>
      </w:r>
    </w:p>
    <w:p w:rsidR="00F578B3" w:rsidRPr="008B642B" w:rsidRDefault="00F578B3" w:rsidP="00F578B3">
      <w:pPr>
        <w:rPr>
          <w:sz w:val="24"/>
          <w:szCs w:val="24"/>
        </w:rPr>
      </w:pPr>
    </w:p>
    <w:p w:rsidR="00F578B3" w:rsidRPr="008B642B" w:rsidRDefault="00F578B3" w:rsidP="00F578B3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12. </w:t>
      </w:r>
      <w:r w:rsidRPr="008B642B">
        <w:rPr>
          <w:sz w:val="24"/>
          <w:szCs w:val="24"/>
        </w:rPr>
        <w:t>Объясните главную идею практической деятельности А.С.Макаренко «Воспитание в коллективе и через коллектив» Приведете примеры из «Педагогической поэмы».</w:t>
      </w:r>
    </w:p>
    <w:p w:rsidR="00F578B3" w:rsidRPr="008B642B" w:rsidRDefault="00F578B3" w:rsidP="00F578B3">
      <w:pPr>
        <w:rPr>
          <w:sz w:val="24"/>
          <w:szCs w:val="24"/>
        </w:rPr>
      </w:pPr>
    </w:p>
    <w:p w:rsidR="00F578B3" w:rsidRPr="008B642B" w:rsidRDefault="00F578B3" w:rsidP="00F578B3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 13.</w:t>
      </w:r>
      <w:r w:rsidRPr="008B642B">
        <w:rPr>
          <w:sz w:val="24"/>
          <w:szCs w:val="24"/>
        </w:rPr>
        <w:t xml:space="preserve">  Рассмотрите на конкретном примере, что означает метод параллельного действия, как он реализуется? </w:t>
      </w:r>
    </w:p>
    <w:p w:rsidR="00F578B3" w:rsidRPr="008B642B" w:rsidRDefault="00F578B3" w:rsidP="00F578B3">
      <w:pPr>
        <w:rPr>
          <w:sz w:val="24"/>
          <w:szCs w:val="24"/>
        </w:rPr>
      </w:pPr>
    </w:p>
    <w:p w:rsidR="00F578B3" w:rsidRPr="008B642B" w:rsidRDefault="00F578B3" w:rsidP="00F578B3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 14. </w:t>
      </w:r>
      <w:r w:rsidRPr="008B642B">
        <w:rPr>
          <w:sz w:val="24"/>
          <w:szCs w:val="24"/>
        </w:rPr>
        <w:t>Раскройте этапы формирования коллектива по А.С.Макаренко.</w:t>
      </w:r>
    </w:p>
    <w:p w:rsidR="00F578B3" w:rsidRPr="008B642B" w:rsidRDefault="00F578B3" w:rsidP="00F578B3">
      <w:pPr>
        <w:rPr>
          <w:b/>
          <w:sz w:val="24"/>
          <w:szCs w:val="24"/>
        </w:rPr>
      </w:pPr>
    </w:p>
    <w:p w:rsidR="00F578B3" w:rsidRPr="008B642B" w:rsidRDefault="00F578B3" w:rsidP="00F578B3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 15.</w:t>
      </w:r>
      <w:r w:rsidRPr="008B642B">
        <w:rPr>
          <w:sz w:val="24"/>
          <w:szCs w:val="24"/>
        </w:rPr>
        <w:t xml:space="preserve"> Ответьте на вопросы:</w:t>
      </w:r>
    </w:p>
    <w:p w:rsidR="00F578B3" w:rsidRPr="008B642B" w:rsidRDefault="00F578B3" w:rsidP="00F578B3">
      <w:pPr>
        <w:rPr>
          <w:sz w:val="24"/>
          <w:szCs w:val="24"/>
        </w:rPr>
      </w:pPr>
      <w:r w:rsidRPr="008B642B">
        <w:rPr>
          <w:sz w:val="24"/>
          <w:szCs w:val="24"/>
        </w:rPr>
        <w:t xml:space="preserve">Почему со второй половины 1930-х г.г. Макаренко фактически был отстранен от педагогической практики? </w:t>
      </w:r>
    </w:p>
    <w:p w:rsidR="00F578B3" w:rsidRPr="008B642B" w:rsidRDefault="00F578B3" w:rsidP="00F578B3">
      <w:pPr>
        <w:rPr>
          <w:sz w:val="24"/>
          <w:szCs w:val="24"/>
        </w:rPr>
      </w:pPr>
    </w:p>
    <w:p w:rsidR="00F578B3" w:rsidRPr="008B642B" w:rsidRDefault="00F578B3" w:rsidP="00F578B3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16.  </w:t>
      </w:r>
      <w:r w:rsidRPr="008B642B">
        <w:rPr>
          <w:sz w:val="24"/>
          <w:szCs w:val="24"/>
        </w:rPr>
        <w:t>Напишите сочинение на тему «Достоинства и недостатки системы воспитания А.С. Макаренко».</w:t>
      </w:r>
    </w:p>
    <w:p w:rsidR="00F578B3" w:rsidRPr="008B642B" w:rsidRDefault="00F578B3" w:rsidP="00F578B3">
      <w:pPr>
        <w:rPr>
          <w:sz w:val="24"/>
          <w:szCs w:val="24"/>
        </w:rPr>
      </w:pPr>
    </w:p>
    <w:sectPr w:rsidR="00F578B3" w:rsidRPr="008B642B" w:rsidSect="006D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2">
    <w:nsid w:val="00000008"/>
    <w:multiLevelType w:val="singleLevel"/>
    <w:tmpl w:val="00000008"/>
    <w:name w:val="WW8Num9"/>
    <w:lvl w:ilvl="0">
      <w:start w:val="4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4B"/>
    <w:multiLevelType w:val="singleLevel"/>
    <w:tmpl w:val="0000004B"/>
    <w:name w:val="WW8Num7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8B3"/>
    <w:rsid w:val="00263A0B"/>
    <w:rsid w:val="006D7686"/>
    <w:rsid w:val="00822CFD"/>
    <w:rsid w:val="00F5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B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2020-12-01T13:53:00Z</dcterms:created>
  <dcterms:modified xsi:type="dcterms:W3CDTF">2020-12-01T13:55:00Z</dcterms:modified>
</cp:coreProperties>
</file>