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AA" w:rsidRPr="000A1BAA" w:rsidRDefault="000A1BAA" w:rsidP="000A1BAA">
      <w:pPr>
        <w:shd w:val="clear" w:color="auto" w:fill="FFFFFF"/>
        <w:rPr>
          <w:b/>
          <w:szCs w:val="28"/>
        </w:rPr>
      </w:pPr>
      <w:r w:rsidRPr="000A1BAA">
        <w:rPr>
          <w:b/>
          <w:szCs w:val="28"/>
        </w:rPr>
        <w:t xml:space="preserve">Тема: Школа и педагогическая мысль в России в первой половине </w:t>
      </w:r>
      <w:r w:rsidRPr="000A1BAA">
        <w:rPr>
          <w:b/>
          <w:szCs w:val="28"/>
          <w:lang w:val="en-US"/>
        </w:rPr>
        <w:t>XVIII</w:t>
      </w:r>
      <w:r w:rsidRPr="000A1BAA">
        <w:rPr>
          <w:b/>
          <w:szCs w:val="28"/>
        </w:rPr>
        <w:t xml:space="preserve"> века</w:t>
      </w:r>
      <w:r>
        <w:rPr>
          <w:b/>
          <w:szCs w:val="28"/>
        </w:rPr>
        <w:t>. П</w:t>
      </w:r>
      <w:r w:rsidRPr="000A1BAA">
        <w:rPr>
          <w:b/>
          <w:szCs w:val="28"/>
        </w:rPr>
        <w:t>едагогическая деятельность М.В.Ломоносова</w:t>
      </w:r>
    </w:p>
    <w:p w:rsidR="000A1BAA" w:rsidRPr="000A1BAA" w:rsidRDefault="000A1BAA" w:rsidP="000A1BAA">
      <w:pPr>
        <w:shd w:val="clear" w:color="auto" w:fill="FFFFFF"/>
        <w:rPr>
          <w:b/>
          <w:szCs w:val="28"/>
        </w:rPr>
      </w:pPr>
    </w:p>
    <w:p w:rsidR="000A1BAA" w:rsidRDefault="000A1BAA" w:rsidP="000A1BAA">
      <w:pPr>
        <w:tabs>
          <w:tab w:val="left" w:pos="1440"/>
        </w:tabs>
        <w:overflowPunct/>
        <w:autoSpaceDE/>
        <w:ind w:left="1440" w:hanging="360"/>
        <w:textAlignment w:val="auto"/>
        <w:rPr>
          <w:szCs w:val="28"/>
        </w:rPr>
      </w:pPr>
      <w:r w:rsidRPr="000A1BAA">
        <w:rPr>
          <w:szCs w:val="28"/>
        </w:rPr>
        <w:t xml:space="preserve">В результате изучения темы необходимо знать: </w:t>
      </w:r>
    </w:p>
    <w:p w:rsidR="000A1BAA" w:rsidRPr="000A1BAA" w:rsidRDefault="000A1BAA" w:rsidP="000A1BAA">
      <w:pPr>
        <w:tabs>
          <w:tab w:val="left" w:pos="1440"/>
        </w:tabs>
        <w:overflowPunct/>
        <w:autoSpaceDE/>
        <w:ind w:left="1440" w:hanging="360"/>
        <w:textAlignment w:val="auto"/>
        <w:rPr>
          <w:szCs w:val="28"/>
        </w:rPr>
      </w:pPr>
      <w:r>
        <w:rPr>
          <w:szCs w:val="28"/>
        </w:rPr>
        <w:t xml:space="preserve">- </w:t>
      </w:r>
      <w:r w:rsidRPr="000A1BAA">
        <w:rPr>
          <w:szCs w:val="28"/>
        </w:rPr>
        <w:t xml:space="preserve">причины реформирования системы образования Петром </w:t>
      </w:r>
      <w:r w:rsidRPr="000A1BAA">
        <w:rPr>
          <w:szCs w:val="28"/>
          <w:lang w:val="en-US"/>
        </w:rPr>
        <w:t>I</w:t>
      </w:r>
      <w:r w:rsidRPr="000A1BAA">
        <w:rPr>
          <w:szCs w:val="28"/>
        </w:rPr>
        <w:t>;</w:t>
      </w:r>
    </w:p>
    <w:p w:rsidR="000A1BAA" w:rsidRPr="000A1BAA" w:rsidRDefault="000A1BAA" w:rsidP="000A1BAA">
      <w:pPr>
        <w:tabs>
          <w:tab w:val="left" w:pos="1440"/>
        </w:tabs>
        <w:overflowPunct/>
        <w:autoSpaceDE/>
        <w:ind w:left="1440" w:hanging="360"/>
        <w:textAlignment w:val="auto"/>
        <w:rPr>
          <w:szCs w:val="28"/>
        </w:rPr>
      </w:pPr>
      <w:r>
        <w:rPr>
          <w:szCs w:val="28"/>
        </w:rPr>
        <w:t xml:space="preserve">- </w:t>
      </w:r>
      <w:r w:rsidRPr="000A1BAA">
        <w:rPr>
          <w:szCs w:val="28"/>
        </w:rPr>
        <w:t>содержание «Духовного регламента» о характере новой школы</w:t>
      </w:r>
    </w:p>
    <w:p w:rsidR="000A1BAA" w:rsidRPr="000A1BAA" w:rsidRDefault="000A1BAA" w:rsidP="000A1BAA">
      <w:pPr>
        <w:tabs>
          <w:tab w:val="left" w:pos="1440"/>
        </w:tabs>
        <w:overflowPunct/>
        <w:autoSpaceDE/>
        <w:ind w:left="1440" w:hanging="360"/>
        <w:textAlignment w:val="auto"/>
        <w:rPr>
          <w:szCs w:val="28"/>
        </w:rPr>
      </w:pPr>
      <w:r>
        <w:rPr>
          <w:szCs w:val="28"/>
        </w:rPr>
        <w:t xml:space="preserve">- </w:t>
      </w:r>
      <w:r w:rsidRPr="000A1BAA">
        <w:rPr>
          <w:szCs w:val="28"/>
        </w:rPr>
        <w:t>систему государственных светских школ;</w:t>
      </w:r>
    </w:p>
    <w:p w:rsidR="000A1BAA" w:rsidRPr="000A1BAA" w:rsidRDefault="000A1BAA" w:rsidP="000A1BAA">
      <w:pPr>
        <w:tabs>
          <w:tab w:val="left" w:pos="1440"/>
        </w:tabs>
        <w:overflowPunct/>
        <w:autoSpaceDE/>
        <w:ind w:left="1440" w:hanging="360"/>
        <w:textAlignment w:val="auto"/>
        <w:rPr>
          <w:szCs w:val="28"/>
        </w:rPr>
      </w:pPr>
      <w:r>
        <w:rPr>
          <w:szCs w:val="28"/>
        </w:rPr>
        <w:t xml:space="preserve">- </w:t>
      </w:r>
      <w:r w:rsidRPr="000A1BAA">
        <w:rPr>
          <w:szCs w:val="28"/>
        </w:rPr>
        <w:t xml:space="preserve">деятельность И.Т. </w:t>
      </w:r>
      <w:proofErr w:type="spellStart"/>
      <w:r w:rsidRPr="000A1BAA">
        <w:rPr>
          <w:szCs w:val="28"/>
        </w:rPr>
        <w:t>Посошкова</w:t>
      </w:r>
      <w:proofErr w:type="spellEnd"/>
      <w:r w:rsidRPr="000A1BAA">
        <w:rPr>
          <w:szCs w:val="28"/>
        </w:rPr>
        <w:t>;</w:t>
      </w:r>
    </w:p>
    <w:p w:rsidR="000A1BAA" w:rsidRPr="000A1BAA" w:rsidRDefault="000A1BAA" w:rsidP="000A1BAA">
      <w:pPr>
        <w:tabs>
          <w:tab w:val="left" w:pos="1440"/>
        </w:tabs>
        <w:overflowPunct/>
        <w:autoSpaceDE/>
        <w:ind w:left="1440" w:hanging="360"/>
        <w:textAlignment w:val="auto"/>
        <w:rPr>
          <w:szCs w:val="28"/>
        </w:rPr>
      </w:pPr>
      <w:r>
        <w:rPr>
          <w:szCs w:val="28"/>
        </w:rPr>
        <w:t xml:space="preserve"> - </w:t>
      </w:r>
      <w:r w:rsidRPr="000A1BAA">
        <w:rPr>
          <w:szCs w:val="28"/>
        </w:rPr>
        <w:t>деятельность Л.Ф. Магницкого;</w:t>
      </w:r>
    </w:p>
    <w:p w:rsidR="000A1BAA" w:rsidRPr="000A1BAA" w:rsidRDefault="000A1BAA" w:rsidP="000A1BAA">
      <w:pPr>
        <w:tabs>
          <w:tab w:val="left" w:pos="1440"/>
        </w:tabs>
        <w:overflowPunct/>
        <w:autoSpaceDE/>
        <w:ind w:left="1440" w:hanging="360"/>
        <w:textAlignment w:val="auto"/>
        <w:rPr>
          <w:szCs w:val="28"/>
        </w:rPr>
      </w:pPr>
      <w:r>
        <w:rPr>
          <w:szCs w:val="28"/>
        </w:rPr>
        <w:t xml:space="preserve">- </w:t>
      </w:r>
      <w:r w:rsidRPr="000A1BAA">
        <w:rPr>
          <w:szCs w:val="28"/>
        </w:rPr>
        <w:t>деятельность В.Н.Татищева;</w:t>
      </w:r>
    </w:p>
    <w:p w:rsidR="000A1BAA" w:rsidRPr="000A1BAA" w:rsidRDefault="000A1BAA" w:rsidP="000A1BAA">
      <w:pPr>
        <w:numPr>
          <w:ilvl w:val="0"/>
          <w:numId w:val="3"/>
        </w:numPr>
        <w:shd w:val="clear" w:color="auto" w:fill="FFFFFF"/>
        <w:tabs>
          <w:tab w:val="left" w:pos="1440"/>
        </w:tabs>
        <w:jc w:val="both"/>
        <w:rPr>
          <w:szCs w:val="28"/>
        </w:rPr>
      </w:pPr>
      <w:r w:rsidRPr="000A1BAA">
        <w:rPr>
          <w:szCs w:val="28"/>
        </w:rPr>
        <w:t>жизненный путь М.В.Ломоносова;</w:t>
      </w:r>
    </w:p>
    <w:p w:rsidR="000A1BAA" w:rsidRPr="000A1BAA" w:rsidRDefault="000A1BAA" w:rsidP="000A1BAA">
      <w:pPr>
        <w:numPr>
          <w:ilvl w:val="0"/>
          <w:numId w:val="3"/>
        </w:numPr>
        <w:shd w:val="clear" w:color="auto" w:fill="FFFFFF"/>
        <w:tabs>
          <w:tab w:val="left" w:pos="1440"/>
        </w:tabs>
        <w:jc w:val="both"/>
        <w:rPr>
          <w:szCs w:val="28"/>
        </w:rPr>
      </w:pPr>
      <w:r w:rsidRPr="000A1BAA">
        <w:rPr>
          <w:szCs w:val="28"/>
        </w:rPr>
        <w:t>содержание  и новаторские идеи, заложенные в «Проекте регламента московских гимназий».</w:t>
      </w:r>
    </w:p>
    <w:p w:rsidR="000A1BAA" w:rsidRPr="000A1BAA" w:rsidRDefault="000A1BAA" w:rsidP="000A1BAA">
      <w:pPr>
        <w:numPr>
          <w:ilvl w:val="0"/>
          <w:numId w:val="3"/>
        </w:numPr>
        <w:shd w:val="clear" w:color="auto" w:fill="FFFFFF"/>
        <w:tabs>
          <w:tab w:val="left" w:pos="1440"/>
        </w:tabs>
        <w:rPr>
          <w:szCs w:val="28"/>
        </w:rPr>
      </w:pPr>
      <w:r w:rsidRPr="000A1BAA">
        <w:rPr>
          <w:szCs w:val="28"/>
        </w:rPr>
        <w:t>учебные пособия, созданные М.В.Ломоносовым</w:t>
      </w:r>
    </w:p>
    <w:p w:rsidR="000A1BAA" w:rsidRDefault="000A1BAA" w:rsidP="000A1BAA">
      <w:pPr>
        <w:overflowPunct/>
        <w:autoSpaceDE/>
        <w:textAlignment w:val="auto"/>
        <w:rPr>
          <w:b/>
          <w:szCs w:val="28"/>
        </w:rPr>
      </w:pPr>
    </w:p>
    <w:p w:rsidR="000A1BAA" w:rsidRPr="000A1BAA" w:rsidRDefault="000A1BAA" w:rsidP="000A1BAA">
      <w:pPr>
        <w:overflowPunct/>
        <w:autoSpaceDE/>
        <w:textAlignment w:val="auto"/>
        <w:rPr>
          <w:szCs w:val="28"/>
        </w:rPr>
      </w:pPr>
      <w:r w:rsidRPr="000A1BAA">
        <w:rPr>
          <w:b/>
          <w:szCs w:val="28"/>
        </w:rPr>
        <w:t xml:space="preserve">Задание 1. </w:t>
      </w:r>
      <w:r w:rsidRPr="000A1BAA">
        <w:rPr>
          <w:szCs w:val="28"/>
        </w:rPr>
        <w:t>Выберите правильный ответ.</w:t>
      </w:r>
    </w:p>
    <w:p w:rsidR="000A1BAA" w:rsidRPr="000A1BAA" w:rsidRDefault="000A1BAA" w:rsidP="000A1BAA">
      <w:pPr>
        <w:overflowPunct/>
        <w:autoSpaceDE/>
        <w:textAlignment w:val="auto"/>
        <w:rPr>
          <w:szCs w:val="28"/>
        </w:rPr>
      </w:pPr>
      <w:r w:rsidRPr="000A1BAA">
        <w:rPr>
          <w:szCs w:val="28"/>
        </w:rPr>
        <w:t>Причинами реформирования образования в России послужили:</w:t>
      </w:r>
    </w:p>
    <w:p w:rsidR="000A1BAA" w:rsidRPr="000A1BAA" w:rsidRDefault="000A1BAA" w:rsidP="000A1BAA">
      <w:pPr>
        <w:tabs>
          <w:tab w:val="left" w:pos="1440"/>
        </w:tabs>
        <w:overflowPunct/>
        <w:autoSpaceDE/>
        <w:ind w:left="1440" w:hanging="360"/>
        <w:textAlignment w:val="auto"/>
        <w:rPr>
          <w:szCs w:val="28"/>
        </w:rPr>
      </w:pPr>
      <w:r w:rsidRPr="000A1BAA">
        <w:rPr>
          <w:szCs w:val="28"/>
        </w:rPr>
        <w:t>Экономические и политические преобразования в России;</w:t>
      </w:r>
    </w:p>
    <w:p w:rsidR="000A1BAA" w:rsidRPr="000A1BAA" w:rsidRDefault="000A1BAA" w:rsidP="000A1BAA">
      <w:pPr>
        <w:tabs>
          <w:tab w:val="left" w:pos="1440"/>
        </w:tabs>
        <w:overflowPunct/>
        <w:autoSpaceDE/>
        <w:ind w:left="1440" w:hanging="360"/>
        <w:textAlignment w:val="auto"/>
        <w:rPr>
          <w:szCs w:val="28"/>
        </w:rPr>
      </w:pPr>
      <w:r w:rsidRPr="000A1BAA">
        <w:rPr>
          <w:szCs w:val="28"/>
        </w:rPr>
        <w:t xml:space="preserve"> Требования европейских государств;</w:t>
      </w:r>
    </w:p>
    <w:p w:rsidR="000A1BAA" w:rsidRPr="000A1BAA" w:rsidRDefault="000A1BAA" w:rsidP="000A1BAA">
      <w:pPr>
        <w:tabs>
          <w:tab w:val="left" w:pos="1440"/>
        </w:tabs>
        <w:overflowPunct/>
        <w:autoSpaceDE/>
        <w:ind w:left="1440" w:hanging="360"/>
        <w:textAlignment w:val="auto"/>
        <w:rPr>
          <w:szCs w:val="28"/>
        </w:rPr>
      </w:pPr>
      <w:r w:rsidRPr="000A1BAA">
        <w:rPr>
          <w:szCs w:val="28"/>
        </w:rPr>
        <w:t>Требования церковной  власти;</w:t>
      </w:r>
    </w:p>
    <w:p w:rsidR="000A1BAA" w:rsidRPr="000A1BAA" w:rsidRDefault="000A1BAA" w:rsidP="000A1BAA">
      <w:pPr>
        <w:tabs>
          <w:tab w:val="left" w:pos="1440"/>
        </w:tabs>
        <w:overflowPunct/>
        <w:autoSpaceDE/>
        <w:ind w:left="1440" w:hanging="360"/>
        <w:textAlignment w:val="auto"/>
        <w:rPr>
          <w:szCs w:val="28"/>
        </w:rPr>
      </w:pPr>
      <w:r w:rsidRPr="000A1BAA">
        <w:rPr>
          <w:szCs w:val="28"/>
        </w:rPr>
        <w:t>Общественно-политические распри.</w:t>
      </w:r>
    </w:p>
    <w:p w:rsidR="000A1BAA" w:rsidRPr="000A1BAA" w:rsidRDefault="000A1BAA" w:rsidP="000A1BAA">
      <w:pPr>
        <w:overflowPunct/>
        <w:autoSpaceDE/>
        <w:textAlignment w:val="auto"/>
        <w:rPr>
          <w:szCs w:val="28"/>
        </w:rPr>
      </w:pPr>
    </w:p>
    <w:p w:rsidR="000A1BAA" w:rsidRPr="000A1BAA" w:rsidRDefault="000A1BAA" w:rsidP="000A1BAA">
      <w:pPr>
        <w:overflowPunct/>
        <w:autoSpaceDE/>
        <w:textAlignment w:val="auto"/>
        <w:rPr>
          <w:szCs w:val="28"/>
        </w:rPr>
      </w:pPr>
      <w:r w:rsidRPr="000A1BAA">
        <w:rPr>
          <w:b/>
          <w:szCs w:val="28"/>
        </w:rPr>
        <w:t xml:space="preserve">Задание 2. </w:t>
      </w:r>
      <w:r w:rsidRPr="000A1BAA">
        <w:rPr>
          <w:szCs w:val="28"/>
        </w:rPr>
        <w:t>Вставьте пропущенные слова.</w:t>
      </w:r>
    </w:p>
    <w:p w:rsidR="000A1BAA" w:rsidRPr="000A1BAA" w:rsidRDefault="000A1BAA" w:rsidP="000A1BAA">
      <w:pPr>
        <w:overflowPunct/>
        <w:autoSpaceDE/>
        <w:textAlignment w:val="auto"/>
        <w:rPr>
          <w:szCs w:val="28"/>
        </w:rPr>
      </w:pPr>
      <w:r w:rsidRPr="000A1BAA">
        <w:rPr>
          <w:szCs w:val="28"/>
        </w:rPr>
        <w:t xml:space="preserve">И.Т.Посошков написал книги «Завещание … к сыну своему», «Книга о скудости и …» … Он  </w:t>
      </w:r>
      <w:proofErr w:type="gramStart"/>
      <w:r w:rsidRPr="000A1BAA">
        <w:rPr>
          <w:szCs w:val="28"/>
        </w:rPr>
        <w:t xml:space="preserve">развивал идею о необходимости создавать в России школы для каждого …  </w:t>
      </w:r>
      <w:proofErr w:type="gramEnd"/>
      <w:r w:rsidRPr="000A1BAA">
        <w:rPr>
          <w:szCs w:val="28"/>
        </w:rPr>
        <w:t xml:space="preserve">Иван Тихонович считал, что книги должны печататься на …языке. Стремился разработать основы… обучения, ввести в обучение строгий порядок, организовать учет знаний каждого ученика, который должен фиксироваться в … И.Т.Посошков не возражал против физических наказаний, если сын  …Он подчеркивал необходимость создания учебных книг, которыми учащиеся могли бы пользоваться </w:t>
      </w:r>
      <w:proofErr w:type="gramStart"/>
      <w:r w:rsidRPr="000A1BAA">
        <w:rPr>
          <w:szCs w:val="28"/>
        </w:rPr>
        <w:t>без</w:t>
      </w:r>
      <w:proofErr w:type="gramEnd"/>
      <w:r w:rsidRPr="000A1BAA">
        <w:rPr>
          <w:szCs w:val="28"/>
        </w:rPr>
        <w:t xml:space="preserve">  …</w:t>
      </w:r>
    </w:p>
    <w:p w:rsidR="000A1BAA" w:rsidRPr="000A1BAA" w:rsidRDefault="000A1BAA" w:rsidP="000A1BAA">
      <w:pPr>
        <w:overflowPunct/>
        <w:autoSpaceDE/>
        <w:textAlignment w:val="auto"/>
        <w:rPr>
          <w:szCs w:val="28"/>
        </w:rPr>
      </w:pPr>
    </w:p>
    <w:p w:rsidR="000A1BAA" w:rsidRPr="000A1BAA" w:rsidRDefault="000A1BAA" w:rsidP="000A1BAA">
      <w:pPr>
        <w:overflowPunct/>
        <w:autoSpaceDE/>
        <w:ind w:left="70"/>
        <w:textAlignment w:val="auto"/>
        <w:rPr>
          <w:szCs w:val="28"/>
        </w:rPr>
      </w:pPr>
      <w:r w:rsidRPr="000A1BAA">
        <w:rPr>
          <w:b/>
          <w:szCs w:val="28"/>
        </w:rPr>
        <w:t xml:space="preserve">Задание </w:t>
      </w:r>
      <w:r>
        <w:rPr>
          <w:b/>
          <w:szCs w:val="28"/>
        </w:rPr>
        <w:t>3</w:t>
      </w:r>
      <w:r w:rsidRPr="000A1BAA">
        <w:rPr>
          <w:b/>
          <w:szCs w:val="28"/>
        </w:rPr>
        <w:t xml:space="preserve">. </w:t>
      </w:r>
      <w:r w:rsidRPr="000A1BAA">
        <w:rPr>
          <w:szCs w:val="28"/>
        </w:rPr>
        <w:t xml:space="preserve">Заполните таблицу « Система школ при Петре </w:t>
      </w:r>
      <w:r w:rsidRPr="000A1BAA">
        <w:rPr>
          <w:szCs w:val="28"/>
          <w:lang w:val="en-US"/>
        </w:rPr>
        <w:t>I</w:t>
      </w:r>
      <w:r w:rsidRPr="000A1BAA">
        <w:rPr>
          <w:szCs w:val="28"/>
        </w:rPr>
        <w:t>»</w:t>
      </w:r>
    </w:p>
    <w:p w:rsidR="000A1BAA" w:rsidRPr="000A1BAA" w:rsidRDefault="000A1BAA" w:rsidP="000A1BAA">
      <w:pPr>
        <w:overflowPunct/>
        <w:autoSpaceDE/>
        <w:ind w:left="70"/>
        <w:textAlignment w:val="auto"/>
        <w:rPr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17"/>
        <w:gridCol w:w="5191"/>
        <w:gridCol w:w="3773"/>
      </w:tblGrid>
      <w:tr w:rsidR="000A1BAA" w:rsidRPr="000A1BAA" w:rsidTr="00106BBF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BAA" w:rsidRPr="000A1BAA" w:rsidRDefault="000A1BAA" w:rsidP="00106BBF">
            <w:pPr>
              <w:overflowPunct/>
              <w:autoSpaceDE/>
              <w:snapToGrid w:val="0"/>
              <w:jc w:val="center"/>
              <w:textAlignment w:val="auto"/>
              <w:rPr>
                <w:b/>
                <w:szCs w:val="28"/>
              </w:rPr>
            </w:pPr>
            <w:r w:rsidRPr="000A1BAA">
              <w:rPr>
                <w:b/>
                <w:szCs w:val="28"/>
              </w:rPr>
              <w:t>№</w:t>
            </w:r>
          </w:p>
          <w:p w:rsidR="000A1BAA" w:rsidRPr="000A1BAA" w:rsidRDefault="000A1BAA" w:rsidP="00106BBF">
            <w:pPr>
              <w:overflowPunct/>
              <w:autoSpaceDE/>
              <w:jc w:val="center"/>
              <w:textAlignment w:val="auto"/>
              <w:rPr>
                <w:b/>
                <w:szCs w:val="28"/>
              </w:rPr>
            </w:pPr>
            <w:proofErr w:type="spellStart"/>
            <w:proofErr w:type="gramStart"/>
            <w:r w:rsidRPr="000A1BAA">
              <w:rPr>
                <w:b/>
                <w:szCs w:val="28"/>
              </w:rPr>
              <w:t>п</w:t>
            </w:r>
            <w:proofErr w:type="spellEnd"/>
            <w:proofErr w:type="gramEnd"/>
            <w:r w:rsidRPr="000A1BAA">
              <w:rPr>
                <w:b/>
                <w:szCs w:val="28"/>
              </w:rPr>
              <w:t>/</w:t>
            </w:r>
            <w:proofErr w:type="spellStart"/>
            <w:r w:rsidRPr="000A1BAA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BAA" w:rsidRPr="000A1BAA" w:rsidRDefault="000A1BAA" w:rsidP="00106BBF">
            <w:pPr>
              <w:overflowPunct/>
              <w:autoSpaceDE/>
              <w:snapToGrid w:val="0"/>
              <w:jc w:val="center"/>
              <w:textAlignment w:val="auto"/>
              <w:rPr>
                <w:b/>
                <w:szCs w:val="28"/>
              </w:rPr>
            </w:pPr>
            <w:r w:rsidRPr="000A1BAA">
              <w:rPr>
                <w:b/>
                <w:szCs w:val="28"/>
              </w:rPr>
              <w:t>Название школ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AA" w:rsidRPr="000A1BAA" w:rsidRDefault="000A1BAA" w:rsidP="00106BBF">
            <w:pPr>
              <w:overflowPunct/>
              <w:autoSpaceDE/>
              <w:snapToGrid w:val="0"/>
              <w:textAlignment w:val="auto"/>
              <w:rPr>
                <w:b/>
                <w:szCs w:val="28"/>
              </w:rPr>
            </w:pPr>
            <w:r w:rsidRPr="000A1BAA">
              <w:rPr>
                <w:b/>
                <w:szCs w:val="28"/>
              </w:rPr>
              <w:t>Особенности функционирования</w:t>
            </w:r>
          </w:p>
        </w:tc>
      </w:tr>
      <w:tr w:rsidR="000A1BAA" w:rsidRPr="000A1BAA" w:rsidTr="00106BBF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BAA" w:rsidRPr="000A1BAA" w:rsidRDefault="000A1BAA" w:rsidP="00106BBF">
            <w:pPr>
              <w:tabs>
                <w:tab w:val="left" w:pos="360"/>
              </w:tabs>
              <w:overflowPunct/>
              <w:autoSpaceDE/>
              <w:snapToGrid w:val="0"/>
              <w:ind w:left="360" w:hanging="360"/>
              <w:textAlignment w:val="auto"/>
              <w:rPr>
                <w:b/>
                <w:szCs w:val="28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BAA" w:rsidRPr="000A1BAA" w:rsidRDefault="000A1BAA" w:rsidP="00106BBF">
            <w:pPr>
              <w:overflowPunct/>
              <w:autoSpaceDE/>
              <w:snapToGrid w:val="0"/>
              <w:textAlignment w:val="auto"/>
              <w:rPr>
                <w:b/>
                <w:szCs w:val="28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AA" w:rsidRPr="000A1BAA" w:rsidRDefault="000A1BAA" w:rsidP="00106BBF">
            <w:pPr>
              <w:overflowPunct/>
              <w:autoSpaceDE/>
              <w:snapToGrid w:val="0"/>
              <w:textAlignment w:val="auto"/>
              <w:rPr>
                <w:b/>
                <w:szCs w:val="28"/>
              </w:rPr>
            </w:pPr>
          </w:p>
        </w:tc>
      </w:tr>
    </w:tbl>
    <w:p w:rsidR="000A1BAA" w:rsidRPr="000A1BAA" w:rsidRDefault="000A1BAA" w:rsidP="000A1BAA">
      <w:pPr>
        <w:overflowPunct/>
        <w:autoSpaceDE/>
        <w:ind w:left="70"/>
        <w:textAlignment w:val="auto"/>
        <w:rPr>
          <w:szCs w:val="28"/>
        </w:rPr>
      </w:pPr>
    </w:p>
    <w:p w:rsidR="000A1BAA" w:rsidRPr="000A1BAA" w:rsidRDefault="000A1BAA" w:rsidP="000A1BAA">
      <w:pPr>
        <w:overflowPunct/>
        <w:autoSpaceDE/>
        <w:ind w:left="70"/>
        <w:textAlignment w:val="auto"/>
        <w:rPr>
          <w:szCs w:val="28"/>
        </w:rPr>
      </w:pPr>
      <w:r w:rsidRPr="000A1BAA">
        <w:rPr>
          <w:b/>
          <w:szCs w:val="28"/>
        </w:rPr>
        <w:t xml:space="preserve">Задание </w:t>
      </w:r>
      <w:r>
        <w:rPr>
          <w:b/>
          <w:szCs w:val="28"/>
        </w:rPr>
        <w:t>4</w:t>
      </w:r>
      <w:r w:rsidRPr="000A1BAA">
        <w:rPr>
          <w:b/>
          <w:szCs w:val="28"/>
        </w:rPr>
        <w:t xml:space="preserve">. </w:t>
      </w:r>
      <w:r w:rsidRPr="000A1BAA">
        <w:rPr>
          <w:szCs w:val="28"/>
        </w:rPr>
        <w:t xml:space="preserve">Напишите небольшой рассказ от лица ученика школы математических и </w:t>
      </w:r>
      <w:proofErr w:type="spellStart"/>
      <w:r w:rsidRPr="000A1BAA">
        <w:rPr>
          <w:szCs w:val="28"/>
        </w:rPr>
        <w:t>навигацких</w:t>
      </w:r>
      <w:proofErr w:type="spellEnd"/>
      <w:r w:rsidRPr="000A1BAA">
        <w:rPr>
          <w:szCs w:val="28"/>
        </w:rPr>
        <w:t xml:space="preserve"> наук.</w:t>
      </w:r>
    </w:p>
    <w:p w:rsidR="000A1BAA" w:rsidRPr="000A1BAA" w:rsidRDefault="000A1BAA" w:rsidP="000A1BAA">
      <w:pPr>
        <w:overflowPunct/>
        <w:autoSpaceDE/>
        <w:ind w:left="70"/>
        <w:textAlignment w:val="auto"/>
        <w:rPr>
          <w:szCs w:val="28"/>
        </w:rPr>
      </w:pPr>
    </w:p>
    <w:p w:rsidR="000A1BAA" w:rsidRPr="000A1BAA" w:rsidRDefault="000A1BAA" w:rsidP="000A1BAA">
      <w:pPr>
        <w:overflowPunct/>
        <w:autoSpaceDE/>
        <w:ind w:left="70"/>
        <w:textAlignment w:val="auto"/>
        <w:rPr>
          <w:szCs w:val="28"/>
        </w:rPr>
      </w:pPr>
      <w:r w:rsidRPr="000A1BAA">
        <w:rPr>
          <w:b/>
          <w:szCs w:val="28"/>
        </w:rPr>
        <w:t xml:space="preserve">Задание </w:t>
      </w:r>
      <w:r>
        <w:rPr>
          <w:b/>
          <w:szCs w:val="28"/>
        </w:rPr>
        <w:t>5</w:t>
      </w:r>
      <w:r w:rsidRPr="000A1BAA">
        <w:rPr>
          <w:b/>
          <w:szCs w:val="28"/>
        </w:rPr>
        <w:t xml:space="preserve">. </w:t>
      </w:r>
      <w:r w:rsidRPr="000A1BAA">
        <w:rPr>
          <w:szCs w:val="28"/>
        </w:rPr>
        <w:t xml:space="preserve">Определите, в чем своеобразие и особенность учебника  Л.Ф.Магницкого «Арифметика сиречь наука </w:t>
      </w:r>
      <w:proofErr w:type="spellStart"/>
      <w:r w:rsidRPr="000A1BAA">
        <w:rPr>
          <w:szCs w:val="28"/>
        </w:rPr>
        <w:t>числительная</w:t>
      </w:r>
      <w:proofErr w:type="spellEnd"/>
      <w:r w:rsidRPr="000A1BAA">
        <w:rPr>
          <w:szCs w:val="28"/>
        </w:rPr>
        <w:t>».</w:t>
      </w:r>
    </w:p>
    <w:p w:rsidR="000A1BAA" w:rsidRPr="000A1BAA" w:rsidRDefault="000A1BAA" w:rsidP="000A1BAA">
      <w:pPr>
        <w:overflowPunct/>
        <w:autoSpaceDE/>
        <w:ind w:left="70"/>
        <w:textAlignment w:val="auto"/>
        <w:rPr>
          <w:szCs w:val="28"/>
        </w:rPr>
      </w:pPr>
    </w:p>
    <w:p w:rsidR="000A1BAA" w:rsidRPr="000A1BAA" w:rsidRDefault="000A1BAA" w:rsidP="000A1BAA">
      <w:pPr>
        <w:overflowPunct/>
        <w:autoSpaceDE/>
        <w:ind w:left="70"/>
        <w:textAlignment w:val="auto"/>
        <w:rPr>
          <w:szCs w:val="28"/>
        </w:rPr>
      </w:pPr>
      <w:r w:rsidRPr="000A1BAA">
        <w:rPr>
          <w:b/>
          <w:szCs w:val="28"/>
        </w:rPr>
        <w:lastRenderedPageBreak/>
        <w:t xml:space="preserve">Задание </w:t>
      </w:r>
      <w:r>
        <w:rPr>
          <w:b/>
          <w:szCs w:val="28"/>
        </w:rPr>
        <w:t xml:space="preserve">6. </w:t>
      </w:r>
      <w:r w:rsidRPr="000A1BAA">
        <w:rPr>
          <w:b/>
          <w:szCs w:val="28"/>
        </w:rPr>
        <w:t xml:space="preserve"> </w:t>
      </w:r>
      <w:r w:rsidRPr="000A1BAA">
        <w:rPr>
          <w:szCs w:val="28"/>
        </w:rPr>
        <w:t>Известно, что В</w:t>
      </w:r>
      <w:r w:rsidRPr="000A1BAA">
        <w:rPr>
          <w:b/>
          <w:szCs w:val="28"/>
        </w:rPr>
        <w:t>.</w:t>
      </w:r>
      <w:r w:rsidRPr="000A1BAA">
        <w:rPr>
          <w:szCs w:val="28"/>
        </w:rPr>
        <w:t xml:space="preserve">Н.Татищев делил все науки </w:t>
      </w:r>
      <w:proofErr w:type="gramStart"/>
      <w:r w:rsidRPr="000A1BAA">
        <w:rPr>
          <w:szCs w:val="28"/>
        </w:rPr>
        <w:t>на</w:t>
      </w:r>
      <w:proofErr w:type="gramEnd"/>
      <w:r w:rsidRPr="000A1BAA">
        <w:rPr>
          <w:szCs w:val="28"/>
        </w:rPr>
        <w:t>:</w:t>
      </w:r>
    </w:p>
    <w:p w:rsidR="000A1BAA" w:rsidRPr="000A1BAA" w:rsidRDefault="000A1BAA" w:rsidP="000A1BAA">
      <w:pPr>
        <w:numPr>
          <w:ilvl w:val="0"/>
          <w:numId w:val="6"/>
        </w:numPr>
        <w:tabs>
          <w:tab w:val="left" w:pos="1440"/>
        </w:tabs>
        <w:overflowPunct/>
        <w:autoSpaceDE/>
        <w:textAlignment w:val="auto"/>
        <w:rPr>
          <w:szCs w:val="28"/>
        </w:rPr>
      </w:pPr>
      <w:r w:rsidRPr="000A1BAA">
        <w:rPr>
          <w:szCs w:val="28"/>
        </w:rPr>
        <w:t xml:space="preserve">нужные – те, которые «яко душевно, так и телесно </w:t>
      </w:r>
      <w:proofErr w:type="gramStart"/>
      <w:r w:rsidRPr="000A1BAA">
        <w:rPr>
          <w:szCs w:val="28"/>
        </w:rPr>
        <w:t>весьма нужны</w:t>
      </w:r>
      <w:proofErr w:type="gramEnd"/>
      <w:r w:rsidRPr="000A1BAA">
        <w:rPr>
          <w:szCs w:val="28"/>
        </w:rPr>
        <w:t xml:space="preserve">, ибо от </w:t>
      </w:r>
      <w:proofErr w:type="spellStart"/>
      <w:r w:rsidRPr="000A1BAA">
        <w:rPr>
          <w:szCs w:val="28"/>
        </w:rPr>
        <w:t>неискусства</w:t>
      </w:r>
      <w:proofErr w:type="spellEnd"/>
      <w:r w:rsidRPr="000A1BAA">
        <w:rPr>
          <w:szCs w:val="28"/>
        </w:rPr>
        <w:t xml:space="preserve"> или незнания, в них заключающегося, пользы и вреда благополучны быть»;</w:t>
      </w:r>
    </w:p>
    <w:p w:rsidR="000A1BAA" w:rsidRPr="000A1BAA" w:rsidRDefault="000A1BAA" w:rsidP="000A1BAA">
      <w:pPr>
        <w:numPr>
          <w:ilvl w:val="0"/>
          <w:numId w:val="6"/>
        </w:numPr>
        <w:tabs>
          <w:tab w:val="left" w:pos="1440"/>
        </w:tabs>
        <w:overflowPunct/>
        <w:autoSpaceDE/>
        <w:textAlignment w:val="auto"/>
        <w:rPr>
          <w:szCs w:val="28"/>
        </w:rPr>
      </w:pPr>
      <w:r w:rsidRPr="000A1BAA">
        <w:rPr>
          <w:szCs w:val="28"/>
        </w:rPr>
        <w:t xml:space="preserve">полезные – те, которые «до способности к общей и собственной пользе принадлежат и суть многочисленны»; </w:t>
      </w:r>
    </w:p>
    <w:p w:rsidR="000A1BAA" w:rsidRPr="000A1BAA" w:rsidRDefault="000A1BAA" w:rsidP="000A1BAA">
      <w:pPr>
        <w:numPr>
          <w:ilvl w:val="0"/>
          <w:numId w:val="6"/>
        </w:numPr>
        <w:tabs>
          <w:tab w:val="left" w:pos="1440"/>
        </w:tabs>
        <w:overflowPunct/>
        <w:autoSpaceDE/>
        <w:textAlignment w:val="auto"/>
        <w:rPr>
          <w:szCs w:val="28"/>
        </w:rPr>
      </w:pPr>
      <w:r w:rsidRPr="000A1BAA">
        <w:rPr>
          <w:szCs w:val="28"/>
        </w:rPr>
        <w:t>щегольские – те, которые служат не общественной пользе, развлечению, «веселию сердца»;</w:t>
      </w:r>
    </w:p>
    <w:p w:rsidR="000A1BAA" w:rsidRPr="000A1BAA" w:rsidRDefault="000A1BAA" w:rsidP="000A1BAA">
      <w:pPr>
        <w:numPr>
          <w:ilvl w:val="0"/>
          <w:numId w:val="6"/>
        </w:numPr>
        <w:tabs>
          <w:tab w:val="left" w:pos="1440"/>
        </w:tabs>
        <w:overflowPunct/>
        <w:autoSpaceDE/>
        <w:textAlignment w:val="auto"/>
        <w:rPr>
          <w:szCs w:val="28"/>
        </w:rPr>
      </w:pPr>
      <w:r w:rsidRPr="000A1BAA">
        <w:rPr>
          <w:szCs w:val="28"/>
        </w:rPr>
        <w:t>любопытные –  «сии науки суть такие, которые ни настоящей, ни будущей пользы в себе не имеют, но большею частью и в истине оскудевают…»;</w:t>
      </w:r>
    </w:p>
    <w:p w:rsidR="000A1BAA" w:rsidRPr="000A1BAA" w:rsidRDefault="000A1BAA" w:rsidP="000A1BAA">
      <w:pPr>
        <w:numPr>
          <w:ilvl w:val="0"/>
          <w:numId w:val="6"/>
        </w:numPr>
        <w:tabs>
          <w:tab w:val="left" w:pos="1440"/>
        </w:tabs>
        <w:overflowPunct/>
        <w:autoSpaceDE/>
        <w:textAlignment w:val="auto"/>
        <w:rPr>
          <w:szCs w:val="28"/>
        </w:rPr>
      </w:pPr>
      <w:r w:rsidRPr="000A1BAA">
        <w:rPr>
          <w:szCs w:val="28"/>
        </w:rPr>
        <w:t xml:space="preserve">вредные  - «сии глупее </w:t>
      </w:r>
      <w:proofErr w:type="spellStart"/>
      <w:r w:rsidRPr="000A1BAA">
        <w:rPr>
          <w:szCs w:val="28"/>
        </w:rPr>
        <w:t>преждереченных</w:t>
      </w:r>
      <w:proofErr w:type="spellEnd"/>
      <w:r w:rsidRPr="000A1BAA">
        <w:rPr>
          <w:szCs w:val="28"/>
        </w:rPr>
        <w:t xml:space="preserve">  (любопытных), иже зовутся волхвование, ворожбы, или </w:t>
      </w:r>
      <w:proofErr w:type="spellStart"/>
      <w:r w:rsidRPr="000A1BAA">
        <w:rPr>
          <w:szCs w:val="28"/>
        </w:rPr>
        <w:t>колдунство</w:t>
      </w:r>
      <w:proofErr w:type="spellEnd"/>
      <w:proofErr w:type="gramStart"/>
      <w:r w:rsidRPr="000A1BAA">
        <w:rPr>
          <w:szCs w:val="28"/>
        </w:rPr>
        <w:t>»..</w:t>
      </w:r>
      <w:proofErr w:type="gramEnd"/>
    </w:p>
    <w:p w:rsidR="000A1BAA" w:rsidRPr="000A1BAA" w:rsidRDefault="000A1BAA" w:rsidP="000A1BAA">
      <w:pPr>
        <w:overflowPunct/>
        <w:autoSpaceDE/>
        <w:ind w:left="1080"/>
        <w:textAlignment w:val="auto"/>
        <w:rPr>
          <w:szCs w:val="28"/>
        </w:rPr>
      </w:pPr>
    </w:p>
    <w:p w:rsidR="000A1BAA" w:rsidRPr="000A1BAA" w:rsidRDefault="000A1BAA" w:rsidP="000A1BAA">
      <w:pPr>
        <w:overflowPunct/>
        <w:autoSpaceDE/>
        <w:textAlignment w:val="auto"/>
        <w:rPr>
          <w:szCs w:val="28"/>
        </w:rPr>
      </w:pPr>
      <w:r w:rsidRPr="000A1BAA">
        <w:rPr>
          <w:szCs w:val="28"/>
        </w:rPr>
        <w:t>Используя классификацию Татищева, распределите изучаемые вами науки на 5 категорий.</w:t>
      </w:r>
    </w:p>
    <w:p w:rsidR="000A1BAA" w:rsidRPr="000A1BAA" w:rsidRDefault="000A1BAA" w:rsidP="000A1BAA">
      <w:pPr>
        <w:overflowPunct/>
        <w:autoSpaceDE/>
        <w:textAlignment w:val="auto"/>
        <w:rPr>
          <w:szCs w:val="28"/>
        </w:rPr>
      </w:pPr>
    </w:p>
    <w:p w:rsidR="000A1BAA" w:rsidRPr="000A1BAA" w:rsidRDefault="000A1BAA" w:rsidP="000A1BAA">
      <w:pPr>
        <w:shd w:val="clear" w:color="auto" w:fill="FFFFFF"/>
        <w:rPr>
          <w:szCs w:val="28"/>
        </w:rPr>
      </w:pPr>
      <w:r w:rsidRPr="000A1BAA">
        <w:rPr>
          <w:b/>
          <w:szCs w:val="28"/>
        </w:rPr>
        <w:t xml:space="preserve">Задание </w:t>
      </w:r>
      <w:r>
        <w:rPr>
          <w:b/>
          <w:szCs w:val="28"/>
        </w:rPr>
        <w:t>7</w:t>
      </w:r>
      <w:r w:rsidRPr="000A1BAA">
        <w:rPr>
          <w:b/>
          <w:szCs w:val="28"/>
        </w:rPr>
        <w:t xml:space="preserve">. </w:t>
      </w:r>
      <w:r w:rsidRPr="000A1BAA">
        <w:rPr>
          <w:szCs w:val="28"/>
        </w:rPr>
        <w:t>Определите, какое значение в жизни М.В.Ломоносова имеют следующие даты:</w:t>
      </w:r>
    </w:p>
    <w:p w:rsidR="000A1BAA" w:rsidRPr="000A1BAA" w:rsidRDefault="000A1BAA" w:rsidP="000A1BAA">
      <w:pPr>
        <w:shd w:val="clear" w:color="auto" w:fill="FFFFFF"/>
        <w:rPr>
          <w:szCs w:val="28"/>
        </w:rPr>
      </w:pPr>
      <w:r w:rsidRPr="000A1BAA">
        <w:rPr>
          <w:szCs w:val="28"/>
        </w:rPr>
        <w:t>1711 год,  1730 год, 1736 год, 1741 год, 1758 год, 1765 год.</w:t>
      </w:r>
    </w:p>
    <w:p w:rsidR="000A1BAA" w:rsidRPr="000A1BAA" w:rsidRDefault="000A1BAA" w:rsidP="000A1BAA">
      <w:pPr>
        <w:shd w:val="clear" w:color="auto" w:fill="FFFFFF"/>
        <w:rPr>
          <w:szCs w:val="28"/>
        </w:rPr>
      </w:pPr>
    </w:p>
    <w:p w:rsidR="000A1BAA" w:rsidRPr="000A1BAA" w:rsidRDefault="000A1BAA" w:rsidP="000A1BAA">
      <w:pPr>
        <w:shd w:val="clear" w:color="auto" w:fill="FFFFFF"/>
        <w:rPr>
          <w:szCs w:val="28"/>
        </w:rPr>
      </w:pPr>
      <w:r w:rsidRPr="000A1BAA">
        <w:rPr>
          <w:b/>
          <w:szCs w:val="28"/>
        </w:rPr>
        <w:t xml:space="preserve">Задание </w:t>
      </w:r>
      <w:r>
        <w:rPr>
          <w:b/>
          <w:szCs w:val="28"/>
        </w:rPr>
        <w:t>8</w:t>
      </w:r>
      <w:r w:rsidRPr="000A1BAA">
        <w:rPr>
          <w:b/>
          <w:szCs w:val="28"/>
        </w:rPr>
        <w:t xml:space="preserve">. </w:t>
      </w:r>
      <w:r w:rsidRPr="000A1BAA">
        <w:rPr>
          <w:szCs w:val="28"/>
        </w:rPr>
        <w:t xml:space="preserve">Прочитайте отрывки из «Краткого руководства к красноречию», какие бы правила вы взяли для своей практики. </w:t>
      </w:r>
    </w:p>
    <w:p w:rsidR="000A1BAA" w:rsidRPr="000A1BAA" w:rsidRDefault="000A1BAA" w:rsidP="000A1BAA">
      <w:pPr>
        <w:shd w:val="clear" w:color="auto" w:fill="FFFFFF"/>
        <w:rPr>
          <w:szCs w:val="28"/>
        </w:rPr>
      </w:pPr>
    </w:p>
    <w:p w:rsidR="000A1BAA" w:rsidRPr="000A1BAA" w:rsidRDefault="000A1BAA" w:rsidP="000A1BAA">
      <w:pPr>
        <w:shd w:val="clear" w:color="auto" w:fill="FFFFFF"/>
        <w:ind w:left="254"/>
        <w:jc w:val="center"/>
        <w:rPr>
          <w:b/>
          <w:bCs/>
          <w:color w:val="000000"/>
          <w:szCs w:val="28"/>
        </w:rPr>
      </w:pPr>
    </w:p>
    <w:p w:rsidR="000A1BAA" w:rsidRPr="000A1BAA" w:rsidRDefault="000A1BAA" w:rsidP="000A1BAA">
      <w:pPr>
        <w:shd w:val="clear" w:color="auto" w:fill="FFFFFF"/>
        <w:ind w:left="254"/>
        <w:jc w:val="center"/>
        <w:rPr>
          <w:b/>
          <w:bCs/>
          <w:color w:val="000000"/>
          <w:szCs w:val="28"/>
        </w:rPr>
      </w:pPr>
    </w:p>
    <w:sectPr w:rsidR="000A1BAA" w:rsidRPr="000A1BAA" w:rsidSect="006D3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5"/>
    <w:lvl w:ilvl="0">
      <w:start w:val="6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3">
    <w:nsid w:val="00000015"/>
    <w:multiLevelType w:val="singleLevel"/>
    <w:tmpl w:val="00000015"/>
    <w:name w:val="WW8Num23"/>
    <w:lvl w:ilvl="0">
      <w:start w:val="14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16"/>
    <w:multiLevelType w:val="singleLevel"/>
    <w:tmpl w:val="00000016"/>
    <w:name w:val="WW8Num24"/>
    <w:lvl w:ilvl="0">
      <w:start w:val="18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2D"/>
    <w:multiLevelType w:val="singleLevel"/>
    <w:tmpl w:val="0000002D"/>
    <w:name w:val="WW8Num47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6">
    <w:nsid w:val="00000044"/>
    <w:multiLevelType w:val="singleLevel"/>
    <w:tmpl w:val="00000044"/>
    <w:name w:val="WW8Num7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7">
    <w:nsid w:val="00000048"/>
    <w:multiLevelType w:val="singleLevel"/>
    <w:tmpl w:val="00000048"/>
    <w:name w:val="WW8Num75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8">
    <w:nsid w:val="00000049"/>
    <w:multiLevelType w:val="singleLevel"/>
    <w:tmpl w:val="00000049"/>
    <w:name w:val="WW8Num7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000004A"/>
    <w:multiLevelType w:val="singleLevel"/>
    <w:tmpl w:val="0000004A"/>
    <w:name w:val="WW8Num77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0A1BAA"/>
    <w:rsid w:val="00014B02"/>
    <w:rsid w:val="000A1BAA"/>
    <w:rsid w:val="00263A0B"/>
    <w:rsid w:val="004B52FC"/>
    <w:rsid w:val="0058680A"/>
    <w:rsid w:val="006D3A4A"/>
    <w:rsid w:val="00822CFD"/>
    <w:rsid w:val="009675EA"/>
    <w:rsid w:val="00E379AD"/>
    <w:rsid w:val="00F9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A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2021-11-01T02:35:00Z</dcterms:created>
  <dcterms:modified xsi:type="dcterms:W3CDTF">2021-11-01T02:35:00Z</dcterms:modified>
</cp:coreProperties>
</file>